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C9E7" w14:textId="5E50EF4F" w:rsidR="0074581C" w:rsidRDefault="0063130E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 w:rsidR="00F73AC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F73AC2">
        <w:rPr>
          <w:rFonts w:ascii="Calibri" w:eastAsia="Calibri" w:hAnsi="Calibri" w:cs="Calibri"/>
          <w:spacing w:val="1"/>
          <w:sz w:val="24"/>
          <w:szCs w:val="24"/>
        </w:rPr>
        <w:t>t</w:t>
      </w:r>
      <w:r w:rsidR="00F73AC2">
        <w:rPr>
          <w:rFonts w:ascii="Calibri" w:eastAsia="Calibri" w:hAnsi="Calibri" w:cs="Calibri"/>
          <w:sz w:val="24"/>
          <w:szCs w:val="24"/>
        </w:rPr>
        <w:t>ra</w:t>
      </w:r>
      <w:r w:rsidR="00F73AC2">
        <w:rPr>
          <w:rFonts w:ascii="Calibri" w:eastAsia="Calibri" w:hAnsi="Calibri" w:cs="Calibri"/>
          <w:spacing w:val="-2"/>
          <w:sz w:val="24"/>
          <w:szCs w:val="24"/>
        </w:rPr>
        <w:t>v</w:t>
      </w:r>
      <w:r w:rsidR="0041087F">
        <w:rPr>
          <w:rFonts w:ascii="Calibri" w:eastAsia="Calibri" w:hAnsi="Calibri" w:cs="Calibri"/>
          <w:sz w:val="24"/>
          <w:szCs w:val="24"/>
        </w:rPr>
        <w:t>elle</w:t>
      </w:r>
      <w:r w:rsidR="00F73AC2"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</w:p>
        </w:tc>
      </w:tr>
      <w:tr w:rsidR="0074581C" w14:paraId="3B2CC9EE" w14:textId="77777777">
        <w:trPr>
          <w:trHeight w:hRule="exact" w:val="612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 w:rsidTr="0041087F">
        <w:trPr>
          <w:trHeight w:hRule="exact" w:val="77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2" w14:textId="37673569" w:rsidR="0074581C" w:rsidRDefault="0041087F" w:rsidP="0041087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 w:rsidTr="00CB55C8">
        <w:trPr>
          <w:trHeight w:hRule="exact" w:val="394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 w:rsidTr="0041087F">
        <w:trPr>
          <w:trHeight w:hRule="exact" w:val="390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 w:rsidTr="00CB55C8">
        <w:trPr>
          <w:trHeight w:hRule="exact" w:val="40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 w:rsidTr="00CB55C8">
        <w:trPr>
          <w:trHeight w:hRule="exact" w:val="2598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B8B77" w14:textId="108EFECF" w:rsidR="00CB55C8" w:rsidRDefault="00CB55C8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 w:rsidRPr="00CB55C8">
              <w:rPr>
                <w:rFonts w:ascii="Calibri" w:eastAsia="Calibri" w:hAnsi="Calibri" w:cs="Calibri"/>
                <w:spacing w:val="-1"/>
                <w:sz w:val="24"/>
                <w:szCs w:val="24"/>
              </w:rPr>
              <w:t>Will you have access to safe, clean water?</w:t>
            </w:r>
          </w:p>
          <w:p w14:paraId="2ED73167" w14:textId="4D4E9760" w:rsidR="00CB55C8" w:rsidRDefault="00CB55C8" w:rsidP="00CB55C8">
            <w:pPr>
              <w:spacing w:before="4" w:line="340" w:lineRule="auto"/>
              <w:ind w:left="103" w:right="189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Will you be staying in close contact with the local population or in small villages?</w:t>
            </w:r>
          </w:p>
          <w:p w14:paraId="7B1C6155" w14:textId="737D4769" w:rsidR="00CB55C8" w:rsidRDefault="00CB55C8" w:rsidP="00CB55C8">
            <w:pPr>
              <w:spacing w:before="4" w:line="340" w:lineRule="auto"/>
              <w:ind w:right="47"/>
              <w:rPr>
                <w:rFonts w:ascii="Calibri" w:eastAsia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 </w:t>
            </w:r>
            <w:r w:rsidRPr="00CB55C8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How far away is medical help?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Less than 24 hrs / More than 24hrs (please circle)</w:t>
            </w:r>
          </w:p>
          <w:p w14:paraId="5B12116B" w14:textId="0ACEE51B" w:rsidR="00CB55C8" w:rsidRDefault="00CB55C8" w:rsidP="00CB55C8">
            <w:pPr>
              <w:spacing w:before="4" w:line="340" w:lineRule="auto"/>
              <w:ind w:right="47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 w:rsidRPr="00CB55C8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 w:rsidR="0063130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                     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</w:p>
          <w:p w14:paraId="6D5331AD" w14:textId="47F987BE" w:rsidR="0074581C" w:rsidRDefault="00CB55C8" w:rsidP="00CB55C8">
            <w:pPr>
              <w:spacing w:before="4" w:line="340" w:lineRule="auto"/>
              <w:ind w:right="4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 Do 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 w:rsidR="0063130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 w:rsidR="0063130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3B2CCA0F" w14:textId="0D78BFFC" w:rsidR="0041087F" w:rsidRDefault="00F639FE" w:rsidP="00F639FE">
            <w:pPr>
              <w:spacing w:before="4" w:line="340" w:lineRule="auto"/>
              <w:ind w:left="103" w:right="231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Have you received and read the attached “Travel Advice Leaflet”?</w:t>
            </w:r>
          </w:p>
          <w:p w14:paraId="708FE456" w14:textId="77777777" w:rsidR="00CB55C8" w:rsidRDefault="00CB55C8" w:rsidP="0041087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B37B5A5" w14:textId="77777777" w:rsidR="00CB55C8" w:rsidRDefault="00CB55C8" w:rsidP="0041087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406545" w14:textId="77777777" w:rsidR="00CB55C8" w:rsidRDefault="00CB55C8" w:rsidP="0041087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E68BD9" w14:textId="77777777" w:rsidR="00CB55C8" w:rsidRDefault="00CB55C8" w:rsidP="0041087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C69DAEB" w14:textId="3F1A85F6" w:rsidR="00F639FE" w:rsidRPr="0041087F" w:rsidRDefault="0041087F" w:rsidP="0041087F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** </w:t>
            </w:r>
            <w:r w:rsidRPr="0041087F">
              <w:rPr>
                <w:rFonts w:ascii="Calibri" w:eastAsia="Calibri" w:hAnsi="Calibri" w:cs="Calibri"/>
                <w:b/>
                <w:sz w:val="24"/>
                <w:szCs w:val="24"/>
              </w:rPr>
              <w:t>If you are travelling to multiple areas please supply your itinerary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**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29CD7AB1" w:rsidR="0074581C" w:rsidRPr="000D5FA3" w:rsidRDefault="000D5FA3" w:rsidP="000D5FA3">
            <w:pPr>
              <w:pStyle w:val="ListParagraph"/>
              <w:numPr>
                <w:ilvl w:val="0"/>
                <w:numId w:val="4"/>
              </w:numPr>
              <w:spacing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spacing w:val="-3"/>
                <w:position w:val="1"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50E77" wp14:editId="6ABDD1CD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00200" cy="1905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729D0" id="Rectangle 29" o:spid="_x0000_s1026" style="position:absolute;margin-left:-1.15pt;margin-top:1.3pt;width:12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" filled="f" strokecolor="black [3213]" strokeweight=".25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PURPOSE OF TRIP        2. TYPE OF TRAVEL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DD0B5B0" w:rsidR="0074581C" w:rsidRDefault="000D5FA3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D7141A" wp14:editId="65AD689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15240</wp:posOffset>
                      </wp:positionV>
                      <wp:extent cx="1600200" cy="126682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266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2B6289" id="Rectangle 28" o:spid="_x0000_s1026" style="position:absolute;margin-left:-1.15pt;margin-top:1.2pt;width:126pt;height:9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" filled="f" strokecolor="black [3213]" strokeweight=".25pt"/>
                  </w:pict>
                </mc:Fallback>
              </mc:AlternateContent>
            </w:r>
            <w:r w:rsidR="0063130E">
              <w:rPr>
                <w:rFonts w:ascii="Arial" w:eastAsia="Arial" w:hAnsi="Arial" w:cs="Arial"/>
                <w:sz w:val="28"/>
                <w:szCs w:val="28"/>
              </w:rPr>
              <w:t>□</w:t>
            </w:r>
            <w:r w:rsidR="0063130E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 w:rsidR="0063130E"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 w:rsidR="0063130E">
              <w:rPr>
                <w:rFonts w:ascii="Arial" w:eastAsia="Arial" w:hAnsi="Arial" w:cs="Arial"/>
                <w:sz w:val="28"/>
                <w:szCs w:val="28"/>
              </w:rPr>
              <w:t>□</w:t>
            </w:r>
            <w:r w:rsidR="0063130E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 w:rsidR="0063130E"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 w:rsidR="0063130E">
              <w:rPr>
                <w:rFonts w:ascii="Arial" w:eastAsia="Arial" w:hAnsi="Arial" w:cs="Arial"/>
                <w:sz w:val="28"/>
                <w:szCs w:val="28"/>
              </w:rPr>
              <w:t>□</w:t>
            </w:r>
            <w:r w:rsidR="0063130E"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 w:rsidR="0063130E"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 w:rsidR="0063130E"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17FB6EBC" w:rsidR="0074581C" w:rsidRDefault="0063130E" w:rsidP="008F2C69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072860" w14:paraId="21C4CBC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778FA99C" w14:textId="69DCB16A" w:rsidR="00072860" w:rsidRDefault="00072860">
            <w:pPr>
              <w:spacing w:line="280" w:lineRule="exact"/>
              <w:ind w:left="103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 you currently under the care of a consultant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5D6ABD55" w14:textId="77777777" w:rsidR="00072860" w:rsidRDefault="00072860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2EE42DD" w14:textId="77777777" w:rsidR="00072860" w:rsidRDefault="00072860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69880215" w14:textId="77777777" w:rsidR="00072860" w:rsidRDefault="00072860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</w:tbl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p w14:paraId="1726DFFC" w14:textId="77777777" w:rsidR="0045537E" w:rsidRDefault="0045537E">
      <w:pPr>
        <w:spacing w:before="5" w:line="80" w:lineRule="exact"/>
        <w:rPr>
          <w:sz w:val="9"/>
          <w:szCs w:val="9"/>
        </w:rPr>
      </w:pPr>
    </w:p>
    <w:p w14:paraId="48B917AD" w14:textId="77777777" w:rsidR="00C555AB" w:rsidRDefault="00C555AB">
      <w:pPr>
        <w:spacing w:before="5" w:line="80" w:lineRule="exact"/>
        <w:rPr>
          <w:sz w:val="9"/>
          <w:szCs w:val="9"/>
        </w:rPr>
      </w:pPr>
    </w:p>
    <w:p w14:paraId="7FCE2475" w14:textId="77777777" w:rsidR="00C555AB" w:rsidRDefault="00C555AB">
      <w:pPr>
        <w:spacing w:before="5" w:line="80" w:lineRule="exact"/>
        <w:rPr>
          <w:sz w:val="9"/>
          <w:szCs w:val="9"/>
        </w:rPr>
      </w:pPr>
    </w:p>
    <w:p w14:paraId="496B7321" w14:textId="77777777" w:rsidR="0045537E" w:rsidRDefault="0045537E">
      <w:pPr>
        <w:spacing w:before="5" w:line="80" w:lineRule="exact"/>
        <w:rPr>
          <w:sz w:val="9"/>
          <w:szCs w:val="9"/>
        </w:rPr>
      </w:pPr>
    </w:p>
    <w:p w14:paraId="3A2C95C0" w14:textId="77777777" w:rsidR="0045537E" w:rsidRPr="00CB55C8" w:rsidRDefault="0045537E">
      <w:pPr>
        <w:spacing w:before="5" w:line="80" w:lineRule="exact"/>
        <w:rPr>
          <w:sz w:val="24"/>
          <w:szCs w:val="24"/>
        </w:rPr>
      </w:pPr>
    </w:p>
    <w:p w14:paraId="5B79BBA4" w14:textId="77777777" w:rsidR="0045537E" w:rsidRPr="00CB55C8" w:rsidRDefault="0045537E">
      <w:pPr>
        <w:spacing w:before="5" w:line="80" w:lineRule="exact"/>
        <w:rPr>
          <w:sz w:val="24"/>
          <w:szCs w:val="24"/>
        </w:rPr>
      </w:pPr>
    </w:p>
    <w:p w14:paraId="68207B10" w14:textId="77777777" w:rsidR="0045537E" w:rsidRPr="00CB55C8" w:rsidRDefault="0045537E">
      <w:pPr>
        <w:spacing w:before="5" w:line="80" w:lineRule="exact"/>
        <w:rPr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:rsidRPr="00CB55C8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58B67B7B" w:rsidR="0074581C" w:rsidRPr="00CB55C8" w:rsidRDefault="00CB5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55C8">
              <w:rPr>
                <w:sz w:val="24"/>
                <w:szCs w:val="24"/>
              </w:rPr>
              <w:t xml:space="preserve">Immune system condition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Pr="00CB55C8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 w:rsidRPr="00CB55C8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Pr="00CB55C8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 w:rsidRPr="00CB55C8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Pr="00CB55C8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B55C8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 w:rsidRPr="00CB55C8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 w:rsidRPr="00CB55C8"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 w:rsidRPr="00CB55C8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0C0BECD3" w:rsidR="0074581C" w:rsidRDefault="0063130E" w:rsidP="008F2C69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 w:rsidR="008F2C69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ay/soon after future FUTURE 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B2CCAA8" w14:textId="5B9B4C93" w:rsidR="0074581C" w:rsidRDefault="00F60E51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CCAFD" wp14:editId="6DCD92B3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985" r="3175" b="254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1591A"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">
                <v:group id="Group 12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7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25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4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Freeform 23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shape id="Freeform 22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 id="Freeform 21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<v:shape id="Freeform 20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F73AC2">
        <w:rPr>
          <w:rFonts w:ascii="Calibri" w:eastAsia="Calibri" w:hAnsi="Calibri" w:cs="Calibri"/>
          <w:b/>
          <w:sz w:val="24"/>
          <w:szCs w:val="24"/>
        </w:rPr>
        <w:t xml:space="preserve">over the counter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</w:p>
    <w:p w14:paraId="3B2CCAA9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3B2CCAE6" w14:textId="225989D4" w:rsidR="0074581C" w:rsidRDefault="00EF4B78">
      <w:pPr>
        <w:spacing w:line="200" w:lineRule="exact"/>
      </w:pPr>
      <w:r>
        <w:t xml:space="preserve">  </w:t>
      </w: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04769BBE" w14:textId="77777777" w:rsidR="00072860" w:rsidRDefault="00072860">
      <w:pPr>
        <w:spacing w:before="17" w:line="260" w:lineRule="exact"/>
        <w:rPr>
          <w:sz w:val="26"/>
          <w:szCs w:val="26"/>
        </w:rPr>
      </w:pPr>
    </w:p>
    <w:p w14:paraId="55418444" w14:textId="77777777" w:rsidR="00072860" w:rsidRDefault="00072860">
      <w:pPr>
        <w:spacing w:before="17" w:line="260" w:lineRule="exact"/>
        <w:rPr>
          <w:sz w:val="26"/>
          <w:szCs w:val="26"/>
        </w:rPr>
      </w:pPr>
    </w:p>
    <w:p w14:paraId="03950D17" w14:textId="77777777" w:rsidR="00B13E98" w:rsidRDefault="00B13E98">
      <w:pPr>
        <w:spacing w:line="200" w:lineRule="exact"/>
        <w:rPr>
          <w:rFonts w:ascii="Arial Black" w:hAnsi="Arial Black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D3097E4" wp14:editId="08E068A6">
                <wp:simplePos x="0" y="0"/>
                <wp:positionH relativeFrom="page">
                  <wp:posOffset>697230</wp:posOffset>
                </wp:positionH>
                <wp:positionV relativeFrom="paragraph">
                  <wp:posOffset>78693</wp:posOffset>
                </wp:positionV>
                <wp:extent cx="6310630" cy="1143000"/>
                <wp:effectExtent l="0" t="0" r="13970" b="0"/>
                <wp:wrapNone/>
                <wp:docPr id="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73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74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7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7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78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9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80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1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82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3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84" name="Freeform 8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5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86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87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88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97A3B" id="Group 11" o:spid="_x0000_s1026" style="position:absolute;margin-left:54.9pt;margin-top:6.2pt;width:496.9pt;height:90pt;z-index:-251652096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">
                <v:group id="Group 12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7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75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Freeform 2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shape id="Freeform 25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shape id="Freeform 24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  <v:shape id="Freeform 23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<v:shape id="Freeform 84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    <v:shape id="Freeform 21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  <v:shape id="Freeform 20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528F0C6B" w14:textId="649B325E" w:rsidR="00072860" w:rsidRPr="00B13E98" w:rsidRDefault="00B13E98" w:rsidP="00B13E98">
      <w:pPr>
        <w:spacing w:line="200" w:lineRule="exact"/>
        <w:rPr>
          <w:rFonts w:ascii="Arial Black" w:hAnsi="Arial Black"/>
          <w:u w:val="single"/>
        </w:rPr>
      </w:pPr>
      <w:r>
        <w:rPr>
          <w:rFonts w:ascii="Arial Black" w:hAnsi="Arial Black"/>
        </w:rPr>
        <w:t xml:space="preserve">   </w:t>
      </w:r>
      <w:r w:rsidR="00072860" w:rsidRPr="00B13E98">
        <w:rPr>
          <w:rFonts w:ascii="Arial Black" w:hAnsi="Arial Black"/>
        </w:rPr>
        <w:t xml:space="preserve">Any additional information </w:t>
      </w:r>
    </w:p>
    <w:p w14:paraId="54DC47B3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21B78E46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19D9CAA8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53403D7C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6283AF90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70F30844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36911A8E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5D877750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773B942C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43B04B54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SIGNATURE</w:t>
      </w:r>
      <w:r w:rsidRPr="00072860">
        <w:rPr>
          <w:rFonts w:ascii="Arial Black" w:hAnsi="Arial Black"/>
        </w:rPr>
        <w:t>…………………………………………………………………………………………………………………..</w:t>
      </w:r>
    </w:p>
    <w:p w14:paraId="5D46AC5B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22AEDEB3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29A23858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4F584E1A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09B915E3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1C896229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DATE</w:t>
      </w:r>
      <w:r w:rsidRPr="00072860">
        <w:rPr>
          <w:rFonts w:ascii="Arial Black" w:hAnsi="Arial Black"/>
        </w:rPr>
        <w:t>…………………………………………………………………………………………………………………………….</w:t>
      </w:r>
    </w:p>
    <w:p w14:paraId="6085467B" w14:textId="414EF613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556904A6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73EDCE6C" w14:textId="1D89DB7A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4335FCAF" w14:textId="4CB59908" w:rsidR="00B13E98" w:rsidRDefault="00B13E98">
      <w:pPr>
        <w:spacing w:line="200" w:lineRule="exact"/>
        <w:rPr>
          <w:rFonts w:ascii="Arial Black" w:hAnsi="Arial Black"/>
          <w:u w:val="single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1ADDAC7" wp14:editId="0CC79E54">
                <wp:simplePos x="0" y="0"/>
                <wp:positionH relativeFrom="page">
                  <wp:posOffset>647700</wp:posOffset>
                </wp:positionH>
                <wp:positionV relativeFrom="paragraph">
                  <wp:posOffset>100330</wp:posOffset>
                </wp:positionV>
                <wp:extent cx="6304915" cy="278765"/>
                <wp:effectExtent l="0" t="0" r="19685" b="6985"/>
                <wp:wrapNone/>
                <wp:docPr id="8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915" cy="278765"/>
                          <a:chOff x="1133" y="7"/>
                          <a:chExt cx="9929" cy="439"/>
                        </a:xfrm>
                      </wpg:grpSpPr>
                      <wpg:grpSp>
                        <wpg:cNvPr id="90" name="Group 12"/>
                        <wpg:cNvGrpSpPr>
                          <a:grpSpLocks/>
                        </wpg:cNvGrpSpPr>
                        <wpg:grpSpPr bwMode="auto">
                          <a:xfrm>
                            <a:off x="1133" y="7"/>
                            <a:ext cx="9929" cy="439"/>
                            <a:chOff x="1133" y="7"/>
                            <a:chExt cx="9929" cy="439"/>
                          </a:xfrm>
                        </wpg:grpSpPr>
                        <wps:wsp>
                          <wps:cNvPr id="91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1133" y="7"/>
                              <a:ext cx="9929" cy="439"/>
                              <a:chOff x="1133" y="7"/>
                              <a:chExt cx="9929" cy="439"/>
                            </a:xfrm>
                          </wpg:grpSpPr>
                          <wps:wsp>
                            <wps:cNvPr id="93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4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3" y="7"/>
                                <a:ext cx="9929" cy="439"/>
                                <a:chOff x="1133" y="7"/>
                                <a:chExt cx="9929" cy="439"/>
                              </a:xfrm>
                            </wpg:grpSpPr>
                            <wps:wsp>
                              <wps:cNvPr id="9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3" y="12"/>
                                  <a:ext cx="9929" cy="434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39031A" w14:textId="2E44321F" w:rsidR="00B13E98" w:rsidRPr="00B13E98" w:rsidRDefault="00B13E98" w:rsidP="00B13E98">
                                    <w:pPr>
                                      <w:rPr>
                                        <w:rFonts w:ascii="Arial Black" w:hAnsi="Arial Black"/>
                                      </w:rPr>
                                    </w:pPr>
                                    <w:r w:rsidRPr="00B13E98">
                                      <w:rPr>
                                        <w:rFonts w:ascii="Arial Black" w:hAnsi="Arial Black"/>
                                      </w:rPr>
                                      <w:t xml:space="preserve">Nurse Completion only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6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97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8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99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0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101" name="Freeform 10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2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103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4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105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DDAC7" id="Group 11" o:spid="_x0000_s1026" style="position:absolute;margin-left:51pt;margin-top:7.9pt;width:496.45pt;height:21.95pt;z-index:-251650048;mso-position-horizontal-relative:page" coordorigin="1133,7" coordsize="992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">
                <v:group id="Group 12" o:spid="_x0000_s1027" style="position:absolute;left:1133;top:7;width:9929;height:439" coordorigin="1133,7" coordsize="9929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27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92" o:spid="_x0000_s1029" style="position:absolute;left:1133;top:7;width:9929;height:439" coordorigin="1133,7" coordsize="9929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2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133;top:7;width:9929;height:439" coordorigin="1133,7" coordsize="9929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shape id="Freeform 25" o:spid="_x0000_s1032" style="position:absolute;left:1133;top:12;width:9929;height:434;visibility:visible;mso-wrap-style:square;v-text-anchor:top" coordsize="9710,2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" adj="-11796480,,5400" path="m9710,l,,,292r9710,l9710,xe" fillcolor="#dbe4f0" stroked="f">
                        <v:stroke joinstyle="round"/>
                        <v:formulas/>
                        <v:path arrowok="t" o:connecttype="custom" o:connectlocs="9929,18;0,18;0,450;9929,450;9929,18" o:connectangles="0,0,0,0,0" textboxrect="0,0,9710,293"/>
                        <v:textbox>
                          <w:txbxContent>
                            <w:p w14:paraId="7C39031A" w14:textId="2E44321F" w:rsidR="00B13E98" w:rsidRPr="00B13E98" w:rsidRDefault="00B13E98" w:rsidP="00B13E98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 w:rsidRPr="00B13E98">
                                <w:rPr>
                                  <w:rFonts w:ascii="Arial Black" w:hAnsi="Arial Black"/>
                                </w:rPr>
                                <w:t xml:space="preserve">Nurse Completion only </w:t>
                              </w:r>
                            </w:p>
                          </w:txbxContent>
                        </v:textbox>
                      </v:shape>
                      <v:group id="Group 15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24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shape id="Freeform 23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        <v:shape id="Freeform 101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<v:shape id="Freeform 21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        <v:shape id="Freeform 20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092B9467" w14:textId="32A62481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67E8EA30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6D6D2B2C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101E1ADE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0E09CCC9" w14:textId="0D56C8FB" w:rsidR="00B13E98" w:rsidRDefault="00B13E98">
      <w:pPr>
        <w:spacing w:line="200" w:lineRule="exact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 xml:space="preserve">Outcome </w:t>
      </w:r>
    </w:p>
    <w:p w14:paraId="2901FB9C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4C1E592D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434FF474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6D61EF90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7CCA0D55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6E6E78B4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1F1970C7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2E083E9D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613056F4" w14:textId="77777777" w:rsidR="00B13E98" w:rsidRDefault="00B13E98">
      <w:pPr>
        <w:spacing w:line="200" w:lineRule="exact"/>
        <w:rPr>
          <w:rFonts w:ascii="Arial Black" w:hAnsi="Arial Black"/>
          <w:u w:val="single"/>
        </w:rPr>
      </w:pPr>
    </w:p>
    <w:p w14:paraId="20393F2D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SIGNATURE</w:t>
      </w:r>
      <w:r w:rsidRPr="00072860">
        <w:rPr>
          <w:rFonts w:ascii="Arial Black" w:hAnsi="Arial Black"/>
        </w:rPr>
        <w:t>…………………………………………………………………………………………………………………..</w:t>
      </w:r>
    </w:p>
    <w:p w14:paraId="4F396CA6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690A0B32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415C76C6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13455C34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66EEFB4C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</w:p>
    <w:p w14:paraId="792B8C97" w14:textId="77777777" w:rsidR="00B13E98" w:rsidRDefault="00B13E98" w:rsidP="00B13E98">
      <w:pPr>
        <w:spacing w:line="200" w:lineRule="exact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DATE</w:t>
      </w:r>
      <w:r w:rsidRPr="00072860">
        <w:rPr>
          <w:rFonts w:ascii="Arial Black" w:hAnsi="Arial Black"/>
        </w:rPr>
        <w:t>…………………………………………………………………………………………………………………………….</w:t>
      </w:r>
    </w:p>
    <w:p w14:paraId="24F74CC6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3E4904B2" w14:textId="1D8BE9D2" w:rsidR="00072860" w:rsidRDefault="00072860">
      <w:pPr>
        <w:spacing w:line="200" w:lineRule="exact"/>
        <w:rPr>
          <w:rFonts w:ascii="Arial Black" w:hAnsi="Arial Black"/>
        </w:rPr>
      </w:pPr>
      <w:r>
        <w:rPr>
          <w:rFonts w:ascii="Arial Black" w:hAnsi="Arial Black"/>
        </w:rPr>
        <w:t>____________________________________________________________________________________________________</w:t>
      </w:r>
    </w:p>
    <w:p w14:paraId="1B95D6E9" w14:textId="77777777" w:rsidR="00072860" w:rsidRPr="00072860" w:rsidRDefault="00072860">
      <w:pPr>
        <w:spacing w:line="200" w:lineRule="exact"/>
        <w:rPr>
          <w:rFonts w:ascii="Arial Black" w:hAnsi="Arial Black"/>
        </w:rPr>
      </w:pPr>
    </w:p>
    <w:p w14:paraId="6D83793C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67CEF013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536FC2B1" w14:textId="77777777" w:rsidR="00072860" w:rsidRDefault="00072860">
      <w:pPr>
        <w:spacing w:line="200" w:lineRule="exact"/>
        <w:rPr>
          <w:rFonts w:ascii="Arial Black" w:hAnsi="Arial Black"/>
          <w:u w:val="single"/>
        </w:rPr>
      </w:pPr>
    </w:p>
    <w:p w14:paraId="7546CA04" w14:textId="413105BA" w:rsidR="002F0D5D" w:rsidRDefault="002F0D5D">
      <w:pPr>
        <w:rPr>
          <w:rFonts w:ascii="Arial Black" w:hAnsi="Arial Black"/>
          <w:u w:val="single"/>
        </w:rPr>
      </w:pPr>
    </w:p>
    <w:sectPr w:rsidR="002F0D5D" w:rsidSect="00C555AB">
      <w:headerReference w:type="default" r:id="rId8"/>
      <w:pgSz w:w="11920" w:h="16840"/>
      <w:pgMar w:top="740" w:right="520" w:bottom="142" w:left="10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3D7DE" w14:textId="77777777" w:rsidR="00EF4B78" w:rsidRDefault="00EF4B78" w:rsidP="00F73AC2">
      <w:r>
        <w:separator/>
      </w:r>
    </w:p>
  </w:endnote>
  <w:endnote w:type="continuationSeparator" w:id="0">
    <w:p w14:paraId="115D2C9C" w14:textId="77777777" w:rsidR="00EF4B78" w:rsidRDefault="00EF4B78" w:rsidP="00F7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29877" w14:textId="77777777" w:rsidR="00EF4B78" w:rsidRDefault="00EF4B78" w:rsidP="00F73AC2">
      <w:r>
        <w:separator/>
      </w:r>
    </w:p>
  </w:footnote>
  <w:footnote w:type="continuationSeparator" w:id="0">
    <w:p w14:paraId="51651884" w14:textId="77777777" w:rsidR="00EF4B78" w:rsidRDefault="00EF4B78" w:rsidP="00F7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123D" w14:textId="53A9D455" w:rsidR="00EF4B78" w:rsidRPr="00F73AC2" w:rsidRDefault="00EF4B78" w:rsidP="00F73AC2">
    <w:pPr>
      <w:pStyle w:val="Header"/>
      <w:jc w:val="center"/>
      <w:rPr>
        <w:b/>
        <w:sz w:val="28"/>
        <w:szCs w:val="28"/>
        <w:u w:val="single"/>
      </w:rPr>
    </w:pPr>
    <w:r w:rsidRPr="00F73AC2">
      <w:rPr>
        <w:b/>
        <w:sz w:val="28"/>
        <w:szCs w:val="28"/>
        <w:u w:val="single"/>
      </w:rPr>
      <w:t>FOREST HOUSE MEDICAL CENTRE AND WARREN LANE SURGERY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329AC"/>
    <w:multiLevelType w:val="hybridMultilevel"/>
    <w:tmpl w:val="80FA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A4198"/>
    <w:multiLevelType w:val="hybridMultilevel"/>
    <w:tmpl w:val="98A2EF9E"/>
    <w:lvl w:ilvl="0" w:tplc="8A30FBE8">
      <w:start w:val="1"/>
      <w:numFmt w:val="decimal"/>
      <w:lvlText w:val="%1."/>
      <w:lvlJc w:val="left"/>
      <w:pPr>
        <w:ind w:left="46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1B7C90"/>
    <w:multiLevelType w:val="hybridMultilevel"/>
    <w:tmpl w:val="E80A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690588">
    <w:abstractNumId w:val="2"/>
  </w:num>
  <w:num w:numId="2" w16cid:durableId="1262834272">
    <w:abstractNumId w:val="0"/>
  </w:num>
  <w:num w:numId="3" w16cid:durableId="420569504">
    <w:abstractNumId w:val="3"/>
  </w:num>
  <w:num w:numId="4" w16cid:durableId="2079741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C"/>
    <w:rsid w:val="0003202D"/>
    <w:rsid w:val="00072860"/>
    <w:rsid w:val="00076A4B"/>
    <w:rsid w:val="000B087E"/>
    <w:rsid w:val="000D5FA3"/>
    <w:rsid w:val="0015443A"/>
    <w:rsid w:val="001B3F98"/>
    <w:rsid w:val="002F0D5D"/>
    <w:rsid w:val="0032109D"/>
    <w:rsid w:val="0041087F"/>
    <w:rsid w:val="0045537E"/>
    <w:rsid w:val="004768EB"/>
    <w:rsid w:val="005237D5"/>
    <w:rsid w:val="005A1ED0"/>
    <w:rsid w:val="0063130E"/>
    <w:rsid w:val="00724A21"/>
    <w:rsid w:val="0074581C"/>
    <w:rsid w:val="008F2C69"/>
    <w:rsid w:val="009345BB"/>
    <w:rsid w:val="00B13E98"/>
    <w:rsid w:val="00C25B32"/>
    <w:rsid w:val="00C555AB"/>
    <w:rsid w:val="00C92F1E"/>
    <w:rsid w:val="00CB55C8"/>
    <w:rsid w:val="00E710EE"/>
    <w:rsid w:val="00EF4B78"/>
    <w:rsid w:val="00F60E51"/>
    <w:rsid w:val="00F639FE"/>
    <w:rsid w:val="00F73AC2"/>
    <w:rsid w:val="00FC0C97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C9E7"/>
  <w15:docId w15:val="{468C480E-4ADA-4F7B-8D5B-F62267A6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3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C2"/>
  </w:style>
  <w:style w:type="paragraph" w:styleId="Footer">
    <w:name w:val="footer"/>
    <w:basedOn w:val="Normal"/>
    <w:link w:val="FooterChar"/>
    <w:uiPriority w:val="99"/>
    <w:unhideWhenUsed/>
    <w:rsid w:val="00F73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C2"/>
  </w:style>
  <w:style w:type="paragraph" w:styleId="ListParagraph">
    <w:name w:val="List Paragraph"/>
    <w:basedOn w:val="Normal"/>
    <w:uiPriority w:val="34"/>
    <w:qFormat/>
    <w:rsid w:val="000D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ADE7-39A1-40AF-AD48-F051B806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 Emma</dc:creator>
  <cp:lastModifiedBy>Lambert Ellie</cp:lastModifiedBy>
  <cp:revision>2</cp:revision>
  <cp:lastPrinted>2019-09-09T11:33:00Z</cp:lastPrinted>
  <dcterms:created xsi:type="dcterms:W3CDTF">2024-06-05T14:00:00Z</dcterms:created>
  <dcterms:modified xsi:type="dcterms:W3CDTF">2024-06-05T14:00:00Z</dcterms:modified>
</cp:coreProperties>
</file>